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7F" w:rsidRDefault="00956447">
      <w:pPr>
        <w:pStyle w:val="Heading1"/>
      </w:pPr>
      <w:r>
        <w:t>Hälyri-sovellusprojektin 4</w:t>
      </w:r>
      <w:r w:rsidR="0063606B">
        <w:t>. palaverin pöytäkirja</w:t>
      </w:r>
    </w:p>
    <w:p w:rsidR="0055287F" w:rsidRDefault="0055287F"/>
    <w:p w:rsidR="0055287F" w:rsidRDefault="0063606B">
      <w:r>
        <w:t>Paikka: Tietotekniikan projektien kokoushuone, Agora AgC226.1</w:t>
      </w:r>
    </w:p>
    <w:p w:rsidR="0055287F" w:rsidRDefault="00956447">
      <w:r>
        <w:t>Aika: Torstai 13.3.2014</w:t>
      </w:r>
      <w:r w:rsidR="00536C96">
        <w:t xml:space="preserve"> klo</w:t>
      </w:r>
      <w:r>
        <w:t xml:space="preserve"> 8.30–10.15</w:t>
      </w:r>
    </w:p>
    <w:p w:rsidR="0055287F" w:rsidRDefault="0055287F"/>
    <w:p w:rsidR="0055287F" w:rsidRDefault="0063606B">
      <w:r>
        <w:rPr>
          <w:b/>
          <w:bCs/>
        </w:rPr>
        <w:t>Läsnä</w:t>
      </w:r>
    </w:p>
    <w:p w:rsidR="0055287F" w:rsidRDefault="0063606B">
      <w:r>
        <w:t>Projektiryhmä</w:t>
      </w:r>
    </w:p>
    <w:p w:rsidR="00956447" w:rsidRDefault="00956447" w:rsidP="00956447">
      <w:pPr>
        <w:numPr>
          <w:ilvl w:val="1"/>
          <w:numId w:val="2"/>
        </w:numPr>
      </w:pPr>
      <w:r>
        <w:t>Ilkka Rautiainen, puheenjohtaja</w:t>
      </w:r>
    </w:p>
    <w:p w:rsidR="0055287F" w:rsidRDefault="00956447">
      <w:pPr>
        <w:numPr>
          <w:ilvl w:val="1"/>
          <w:numId w:val="2"/>
        </w:numPr>
      </w:pPr>
      <w:r>
        <w:t>Niko Mononen</w:t>
      </w:r>
    </w:p>
    <w:p w:rsidR="0055287F" w:rsidRDefault="0063606B">
      <w:pPr>
        <w:numPr>
          <w:ilvl w:val="1"/>
          <w:numId w:val="2"/>
        </w:numPr>
      </w:pPr>
      <w:r>
        <w:t>Veli-Mikko Puupponen</w:t>
      </w:r>
    </w:p>
    <w:p w:rsidR="00956447" w:rsidRDefault="00956447" w:rsidP="00956447">
      <w:pPr>
        <w:numPr>
          <w:ilvl w:val="1"/>
          <w:numId w:val="2"/>
        </w:numPr>
      </w:pPr>
      <w:r>
        <w:t>Atte Söderlund, sihteeri</w:t>
      </w:r>
    </w:p>
    <w:p w:rsidR="0055287F" w:rsidRDefault="0063606B">
      <w:r>
        <w:t>Tietotekniikan laitoksen edustajat</w:t>
      </w:r>
    </w:p>
    <w:p w:rsidR="0055287F" w:rsidRDefault="00956447">
      <w:pPr>
        <w:numPr>
          <w:ilvl w:val="1"/>
          <w:numId w:val="2"/>
        </w:numPr>
      </w:pPr>
      <w:r>
        <w:t>Vesa Lappalainen</w:t>
      </w:r>
    </w:p>
    <w:p w:rsidR="0055287F" w:rsidRDefault="0063606B">
      <w:pPr>
        <w:numPr>
          <w:ilvl w:val="1"/>
          <w:numId w:val="2"/>
        </w:numPr>
      </w:pPr>
      <w:r>
        <w:t>Tero Tuovinen</w:t>
      </w:r>
      <w:r w:rsidR="00956447">
        <w:t xml:space="preserve">, poistui kohdassa </w:t>
      </w:r>
      <w:r w:rsidR="00080B17">
        <w:t>8.</w:t>
      </w:r>
    </w:p>
    <w:p w:rsidR="0055287F" w:rsidRDefault="0063606B">
      <w:r>
        <w:t>Ohjaajat</w:t>
      </w:r>
    </w:p>
    <w:p w:rsidR="0055287F" w:rsidRDefault="0063606B">
      <w:pPr>
        <w:numPr>
          <w:ilvl w:val="1"/>
          <w:numId w:val="2"/>
        </w:numPr>
      </w:pPr>
      <w:r>
        <w:t>Jukka-Pekka Santanen (vastaava ohjaaja)</w:t>
      </w:r>
    </w:p>
    <w:p w:rsidR="00956447" w:rsidRDefault="00956447">
      <w:pPr>
        <w:numPr>
          <w:ilvl w:val="1"/>
          <w:numId w:val="2"/>
        </w:numPr>
      </w:pPr>
      <w:r>
        <w:t>Olli Kauppinen (tekninen ohjaaja)</w:t>
      </w:r>
    </w:p>
    <w:p w:rsidR="00956447" w:rsidRDefault="0063606B" w:rsidP="00956447">
      <w:pPr>
        <w:numPr>
          <w:ilvl w:val="1"/>
          <w:numId w:val="2"/>
        </w:numPr>
      </w:pPr>
      <w:r>
        <w:t>Jaakko Kosonen (tekninen ohjaaja)</w:t>
      </w:r>
    </w:p>
    <w:p w:rsidR="0055287F" w:rsidRDefault="0055287F"/>
    <w:p w:rsidR="0055287F" w:rsidRDefault="0063606B">
      <w:pPr>
        <w:pStyle w:val="Heading3"/>
      </w:pPr>
      <w:r>
        <w:t>Pöytäkirja</w:t>
      </w:r>
    </w:p>
    <w:p w:rsidR="0055287F" w:rsidRDefault="0055287F"/>
    <w:p w:rsidR="0055287F" w:rsidRDefault="0063606B">
      <w:r>
        <w:t xml:space="preserve">Laadittu: </w:t>
      </w:r>
      <w:r w:rsidR="006A384D">
        <w:t>19.3.2014</w:t>
      </w:r>
    </w:p>
    <w:p w:rsidR="0055287F" w:rsidRDefault="0063606B">
      <w:r>
        <w:t xml:space="preserve">Muokattu: </w:t>
      </w:r>
      <w:r w:rsidR="000E6729">
        <w:t>20.3.2014</w:t>
      </w:r>
    </w:p>
    <w:p w:rsidR="0055287F" w:rsidRDefault="0055287F"/>
    <w:p w:rsidR="0055287F" w:rsidRDefault="0055287F"/>
    <w:p w:rsidR="0055287F" w:rsidRDefault="0063606B" w:rsidP="00B43CCE">
      <w:pPr>
        <w:pStyle w:val="Heading3"/>
      </w:pPr>
      <w:r>
        <w:t>1. Palaverin avaus</w:t>
      </w:r>
    </w:p>
    <w:p w:rsidR="0055287F" w:rsidRDefault="0063606B">
      <w:r>
        <w:t xml:space="preserve">Puheenjohtajaksi valittiin </w:t>
      </w:r>
      <w:r w:rsidR="00956447">
        <w:t>Ilkka Rautiainen</w:t>
      </w:r>
      <w:r>
        <w:t xml:space="preserve"> ja sihteeriksi </w:t>
      </w:r>
      <w:r w:rsidR="00956447">
        <w:t>Atte Söderlund</w:t>
      </w:r>
      <w:r>
        <w:t xml:space="preserve">. </w:t>
      </w:r>
      <w:r w:rsidR="00D251D3">
        <w:t>Puheenjohtaja</w:t>
      </w:r>
      <w:r>
        <w:t xml:space="preserve"> avasi palaverin.</w:t>
      </w:r>
    </w:p>
    <w:p w:rsidR="0055287F" w:rsidRDefault="0055287F"/>
    <w:p w:rsidR="0055287F" w:rsidRDefault="0063606B" w:rsidP="00B43CCE">
      <w:pPr>
        <w:pStyle w:val="Heading3"/>
      </w:pPr>
      <w:r>
        <w:t>2. Laillisuus ja päätösvaltaisuus</w:t>
      </w:r>
    </w:p>
    <w:p w:rsidR="0055287F" w:rsidRDefault="0063606B">
      <w:r>
        <w:t>Palaveri todettiin lailliseksi ja päätösvaltaiseksi.</w:t>
      </w:r>
    </w:p>
    <w:p w:rsidR="0055287F" w:rsidRDefault="0055287F"/>
    <w:p w:rsidR="0055287F" w:rsidRDefault="0063606B" w:rsidP="00B43CCE">
      <w:pPr>
        <w:pStyle w:val="Heading3"/>
      </w:pPr>
      <w:r>
        <w:t>3. Esityslistan hyväksyminen</w:t>
      </w:r>
    </w:p>
    <w:p w:rsidR="0055287F" w:rsidRDefault="0037180E">
      <w:r>
        <w:t xml:space="preserve">Esityslistaan esitettiin muutosta lisäämällä hätäkeskusvierailun ajankohdasta sopiminen tilakatsauksen jälkeen. </w:t>
      </w:r>
      <w:r w:rsidR="0063606B">
        <w:t>Esityslista hyväksyttiin</w:t>
      </w:r>
      <w:r w:rsidR="003D109F">
        <w:t xml:space="preserve"> esitettyjen</w:t>
      </w:r>
      <w:r w:rsidR="0063606B">
        <w:t xml:space="preserve"> </w:t>
      </w:r>
      <w:r>
        <w:t xml:space="preserve">muutoksien </w:t>
      </w:r>
      <w:r w:rsidR="00536C96">
        <w:t>jälkeen</w:t>
      </w:r>
      <w:r w:rsidR="0063606B">
        <w:t>.</w:t>
      </w:r>
    </w:p>
    <w:p w:rsidR="0055287F" w:rsidRDefault="0055287F"/>
    <w:p w:rsidR="0055287F" w:rsidRDefault="0055287F"/>
    <w:p w:rsidR="0055287F" w:rsidRDefault="0063606B" w:rsidP="00B43CCE">
      <w:pPr>
        <w:pStyle w:val="Heading3"/>
      </w:pPr>
      <w:r>
        <w:t>4. Edellisen palaverin pöytäkirjan tarkastus</w:t>
      </w:r>
    </w:p>
    <w:p w:rsidR="0037180E" w:rsidRDefault="0037180E">
      <w:r>
        <w:t xml:space="preserve">Edellisen palaverin pöytäkirjan pienistä virheistä mainittiin, </w:t>
      </w:r>
      <w:r w:rsidR="00F35325">
        <w:t>mutta pöytäkirj</w:t>
      </w:r>
      <w:r w:rsidR="00995007">
        <w:t>a hyväksy</w:t>
      </w:r>
      <w:r w:rsidR="006F16B9">
        <w:t>ttiin ilman muutoksia.</w:t>
      </w:r>
    </w:p>
    <w:p w:rsidR="00175640" w:rsidRDefault="00175640"/>
    <w:p w:rsidR="0055287F" w:rsidRDefault="0063606B">
      <w:r>
        <w:rPr>
          <w:b/>
          <w:bCs/>
        </w:rPr>
        <w:lastRenderedPageBreak/>
        <w:t>Edellisessä palaverissa sovitut toimenpiteet:</w:t>
      </w:r>
    </w:p>
    <w:p w:rsidR="00FA0011" w:rsidRDefault="00FA0011" w:rsidP="00FA0011">
      <w:pPr>
        <w:numPr>
          <w:ilvl w:val="0"/>
          <w:numId w:val="4"/>
        </w:numPr>
      </w:pPr>
      <w:r>
        <w:t>Projektiryhmä selvittää palvelimen saatavuuden aikataulua IT­tiedekunnan t</w:t>
      </w:r>
      <w:r w:rsidR="00D251D3">
        <w:t>ietohallinnolta</w:t>
      </w:r>
      <w:r>
        <w:t xml:space="preserve"> (</w:t>
      </w:r>
      <w:r w:rsidR="00D251D3">
        <w:t>s</w:t>
      </w:r>
      <w:r w:rsidR="00F35325">
        <w:t>uoritettu</w:t>
      </w:r>
      <w:r>
        <w:t>)</w:t>
      </w:r>
      <w:r w:rsidR="00D251D3">
        <w:t>.</w:t>
      </w:r>
    </w:p>
    <w:p w:rsidR="00FA0011" w:rsidRDefault="00FA0011" w:rsidP="00FA0011">
      <w:pPr>
        <w:numPr>
          <w:ilvl w:val="0"/>
          <w:numId w:val="4"/>
        </w:numPr>
      </w:pPr>
      <w:r>
        <w:t>Projektiryhmä selvittää sopivaa a</w:t>
      </w:r>
      <w:r w:rsidR="00D251D3">
        <w:t>jankohtaa hätäkeskusvierailulle</w:t>
      </w:r>
      <w:r w:rsidR="001139A5">
        <w:t xml:space="preserve"> (s</w:t>
      </w:r>
      <w:r>
        <w:t>uoritettu)</w:t>
      </w:r>
      <w:r w:rsidR="00D251D3">
        <w:t>.</w:t>
      </w:r>
    </w:p>
    <w:p w:rsidR="00FA0011" w:rsidRDefault="00FA0011" w:rsidP="00FA0011">
      <w:pPr>
        <w:numPr>
          <w:ilvl w:val="0"/>
          <w:numId w:val="4"/>
        </w:numPr>
      </w:pPr>
      <w:r>
        <w:t>Projektiryhmä tutustuu WP</w:t>
      </w:r>
      <w:r w:rsidR="001139A5">
        <w:t>8:n tausta­ajon mahdollisuuteen</w:t>
      </w:r>
      <w:r>
        <w:t xml:space="preserve"> (</w:t>
      </w:r>
      <w:r w:rsidR="001139A5">
        <w:t>k</w:t>
      </w:r>
      <w:r>
        <w:t>esken)</w:t>
      </w:r>
      <w:r w:rsidR="00D251D3">
        <w:t>.</w:t>
      </w:r>
    </w:p>
    <w:p w:rsidR="00FA0011" w:rsidRDefault="00FA0011" w:rsidP="00FA0011">
      <w:pPr>
        <w:numPr>
          <w:ilvl w:val="0"/>
          <w:numId w:val="4"/>
        </w:numPr>
      </w:pPr>
      <w:r>
        <w:t>Kauppinen selvittää, onko laitoksen Windows­p</w:t>
      </w:r>
      <w:r w:rsidR="001139A5">
        <w:t>uhelimiin mahdollista saada WP8</w:t>
      </w:r>
      <w:r>
        <w:t xml:space="preserve"> (Suoritettu)</w:t>
      </w:r>
      <w:r w:rsidR="00D251D3">
        <w:t>.</w:t>
      </w:r>
    </w:p>
    <w:p w:rsidR="00FA0011" w:rsidRDefault="00FA0011" w:rsidP="00FA0011">
      <w:pPr>
        <w:numPr>
          <w:ilvl w:val="0"/>
          <w:numId w:val="4"/>
        </w:numPr>
      </w:pPr>
      <w:r>
        <w:t>Projektiryhmä määrittää käytettävän tarkan CC­lisenssin (</w:t>
      </w:r>
      <w:r w:rsidR="001139A5">
        <w:t>s</w:t>
      </w:r>
      <w:r>
        <w:t>uoritettu)</w:t>
      </w:r>
      <w:r w:rsidR="00D251D3">
        <w:t>.</w:t>
      </w:r>
    </w:p>
    <w:p w:rsidR="00FA0011" w:rsidRDefault="00FA0011" w:rsidP="00FA0011">
      <w:pPr>
        <w:numPr>
          <w:ilvl w:val="0"/>
          <w:numId w:val="4"/>
        </w:numPr>
      </w:pPr>
      <w:r>
        <w:t>Projektiryhmä kysyy ATK­tuelta käyttäjäprofiilin tilan kasvattamista</w:t>
      </w:r>
      <w:r w:rsidR="003D52D1">
        <w:t xml:space="preserve"> (</w:t>
      </w:r>
      <w:r w:rsidR="001139A5">
        <w:t>s</w:t>
      </w:r>
      <w:r w:rsidR="003D52D1">
        <w:t>uoritettu)</w:t>
      </w:r>
      <w:r w:rsidR="00D251D3">
        <w:t>.</w:t>
      </w:r>
    </w:p>
    <w:p w:rsidR="0055287F" w:rsidRDefault="00FA0011" w:rsidP="00FA0011">
      <w:pPr>
        <w:numPr>
          <w:ilvl w:val="0"/>
          <w:numId w:val="4"/>
        </w:numPr>
      </w:pPr>
      <w:r>
        <w:t>Projektiryhmä ilmoittaa hätäkeskusvierailulle sopivat ajat Tuoviselle</w:t>
      </w:r>
      <w:r w:rsidR="003D52D1">
        <w:t xml:space="preserve"> (</w:t>
      </w:r>
      <w:r w:rsidR="001139A5">
        <w:t>s</w:t>
      </w:r>
      <w:r w:rsidR="003D52D1">
        <w:t>uoritettu)</w:t>
      </w:r>
      <w:r w:rsidR="00D251D3">
        <w:t>.</w:t>
      </w:r>
    </w:p>
    <w:p w:rsidR="00FA0011" w:rsidRDefault="003D52D1" w:rsidP="00FA0011">
      <w:pPr>
        <w:numPr>
          <w:ilvl w:val="0"/>
          <w:numId w:val="4"/>
        </w:numPr>
      </w:pPr>
      <w:r>
        <w:t>Lappalain</w:t>
      </w:r>
      <w:r w:rsidR="00FA0011">
        <w:t>en toimittaa projektiryhmälle virtamittarin</w:t>
      </w:r>
      <w:r>
        <w:t xml:space="preserve"> (</w:t>
      </w:r>
      <w:r w:rsidR="001139A5">
        <w:t>s</w:t>
      </w:r>
      <w:r>
        <w:t>uoritettu)</w:t>
      </w:r>
      <w:r w:rsidR="00D251D3">
        <w:t>.</w:t>
      </w:r>
    </w:p>
    <w:p w:rsidR="00FA0011" w:rsidRDefault="00FA0011" w:rsidP="00FA0011">
      <w:pPr>
        <w:numPr>
          <w:ilvl w:val="0"/>
          <w:numId w:val="4"/>
        </w:numPr>
      </w:pPr>
      <w:r>
        <w:t>Santanen perustaa postituslistan sidosryhmille, kun muista organisaatioista saatavat kontaktit ovat tiedossa</w:t>
      </w:r>
      <w:r w:rsidR="001139A5">
        <w:t xml:space="preserve"> (k</w:t>
      </w:r>
      <w:r w:rsidR="003D52D1">
        <w:t>esken)</w:t>
      </w:r>
      <w:r w:rsidR="00D251D3">
        <w:t>.</w:t>
      </w:r>
    </w:p>
    <w:p w:rsidR="00FA0011" w:rsidRDefault="00FA0011" w:rsidP="00FA0011">
      <w:pPr>
        <w:numPr>
          <w:ilvl w:val="0"/>
          <w:numId w:val="4"/>
        </w:numPr>
      </w:pPr>
      <w:r>
        <w:t>Projektiryhmä kysyy Helena Jäntiltä hänen EKG­mittaukseensa liittyvän </w:t>
      </w:r>
      <w:r>
        <w:br/>
        <w:t>patentin mahdollisista</w:t>
      </w:r>
      <w:r w:rsidR="00D251D3">
        <w:t> rajoituksista ja vaikutuksista</w:t>
      </w:r>
      <w:r w:rsidR="003D52D1">
        <w:t xml:space="preserve"> (</w:t>
      </w:r>
      <w:r w:rsidR="001139A5">
        <w:t>k</w:t>
      </w:r>
      <w:r w:rsidR="003D52D1">
        <w:t>esken)</w:t>
      </w:r>
      <w:r w:rsidR="00D251D3">
        <w:t>.</w:t>
      </w:r>
    </w:p>
    <w:p w:rsidR="0055287F" w:rsidRDefault="00FA0011" w:rsidP="00FA0011">
      <w:pPr>
        <w:numPr>
          <w:ilvl w:val="0"/>
          <w:numId w:val="4"/>
        </w:numPr>
      </w:pPr>
      <w:r>
        <w:t>Helena Jäntti selvittää VTT:ltä mahdollisuutta saada projektiryhmän käyttöön puhelimee</w:t>
      </w:r>
      <w:r w:rsidR="00D251D3">
        <w:t>n liitettävän EKG­mittalaitteen</w:t>
      </w:r>
      <w:r>
        <w:t> </w:t>
      </w:r>
      <w:r w:rsidR="003D52D1">
        <w:t>(</w:t>
      </w:r>
      <w:r w:rsidR="001139A5">
        <w:t>k</w:t>
      </w:r>
      <w:r w:rsidR="003D52D1">
        <w:t>esken)</w:t>
      </w:r>
      <w:r w:rsidR="00D251D3">
        <w:t>.</w:t>
      </w:r>
    </w:p>
    <w:p w:rsidR="00D251D3" w:rsidRDefault="00D251D3" w:rsidP="00FA0011">
      <w:pPr>
        <w:numPr>
          <w:ilvl w:val="0"/>
          <w:numId w:val="4"/>
        </w:numPr>
      </w:pPr>
    </w:p>
    <w:p w:rsidR="00A23872" w:rsidRDefault="00995007" w:rsidP="00A23872">
      <w:r>
        <w:t>Hätäkeskus</w:t>
      </w:r>
      <w:r w:rsidR="00860FB8">
        <w:t>vierailun</w:t>
      </w:r>
      <w:r>
        <w:t xml:space="preserve"> sopivat</w:t>
      </w:r>
      <w:r w:rsidR="00860FB8">
        <w:t xml:space="preserve"> ajankoh</w:t>
      </w:r>
      <w:r>
        <w:t>dat</w:t>
      </w:r>
      <w:r w:rsidR="00860FB8">
        <w:t xml:space="preserve"> </w:t>
      </w:r>
      <w:r>
        <w:t>päätettiin</w:t>
      </w:r>
      <w:r w:rsidR="00860FB8">
        <w:t xml:space="preserve"> </w:t>
      </w:r>
      <w:r w:rsidR="000E2F7C">
        <w:t>palaverin</w:t>
      </w:r>
      <w:r w:rsidR="00860FB8">
        <w:t xml:space="preserve"> aikana. Kauppisen mukaan laitoksella on Windows Phone 7 -puhelimia, joita ei voi tai ei kannata päivittää Windows Phone 8:ksi. Käyttäjäprofiilin tilan kasvattamisen tilalle Lappalainen ehdotti paikallista tunnusta. </w:t>
      </w:r>
      <w:r w:rsidR="006F16B9">
        <w:t>Sovittiin lisäksi, että p</w:t>
      </w:r>
      <w:r w:rsidR="00860FB8">
        <w:t>rojektiryhmä lähettää</w:t>
      </w:r>
      <w:r w:rsidR="00536C96">
        <w:t xml:space="preserve"> </w:t>
      </w:r>
      <w:r w:rsidR="00536C96">
        <w:t>Jäntille</w:t>
      </w:r>
      <w:r w:rsidR="00860FB8">
        <w:t xml:space="preserve"> u</w:t>
      </w:r>
      <w:r w:rsidR="00536C96">
        <w:t>uden viestin</w:t>
      </w:r>
      <w:r w:rsidR="00A23872">
        <w:t xml:space="preserve"> patentista.</w:t>
      </w:r>
    </w:p>
    <w:p w:rsidR="00995007" w:rsidRDefault="00995007" w:rsidP="00A23872"/>
    <w:p w:rsidR="00995007" w:rsidRDefault="00536C96" w:rsidP="00A23872">
      <w:r>
        <w:t>Keskustelu kävi myös siit</w:t>
      </w:r>
      <w:r w:rsidR="00995007">
        <w:t xml:space="preserve">ä, miten </w:t>
      </w:r>
      <w:r w:rsidR="001C44B4">
        <w:t>palaverien äänitteitä käytetään</w:t>
      </w:r>
      <w:r w:rsidR="006E20B5">
        <w:t xml:space="preserve">, </w:t>
      </w:r>
      <w:r>
        <w:t>mihin</w:t>
      </w:r>
      <w:r w:rsidR="001C44B4">
        <w:t xml:space="preserve"> kerrottiin, että ä</w:t>
      </w:r>
      <w:r w:rsidR="00995007">
        <w:t>änitteitä ei säilytetä.</w:t>
      </w:r>
    </w:p>
    <w:p w:rsidR="00A23872" w:rsidRDefault="00A23872" w:rsidP="00A23872"/>
    <w:p w:rsidR="0055287F" w:rsidRDefault="0063606B">
      <w:r>
        <w:rPr>
          <w:b/>
          <w:bCs/>
        </w:rPr>
        <w:t>Päätökset:</w:t>
      </w:r>
    </w:p>
    <w:p w:rsidR="0055287F" w:rsidRDefault="0037180E" w:rsidP="00956447">
      <w:pPr>
        <w:numPr>
          <w:ilvl w:val="0"/>
          <w:numId w:val="3"/>
        </w:numPr>
      </w:pPr>
      <w:r>
        <w:t xml:space="preserve">Edellisen palaverin pöytäkirja hyväksyttiin </w:t>
      </w:r>
      <w:r w:rsidR="00995007">
        <w:t>muutoksitta.</w:t>
      </w:r>
    </w:p>
    <w:p w:rsidR="005256B3" w:rsidRDefault="005256B3" w:rsidP="00956447">
      <w:pPr>
        <w:numPr>
          <w:ilvl w:val="0"/>
          <w:numId w:val="3"/>
        </w:numPr>
      </w:pPr>
      <w:r>
        <w:t>Laitoksen tarjoamia Windows Phone 7 -puhelimia ei käytetä projektissa.</w:t>
      </w:r>
    </w:p>
    <w:p w:rsidR="00995007" w:rsidRDefault="00995007" w:rsidP="00956447">
      <w:pPr>
        <w:numPr>
          <w:ilvl w:val="0"/>
          <w:numId w:val="3"/>
        </w:numPr>
      </w:pPr>
      <w:r>
        <w:t>Äänitteitä ei säilytetä.</w:t>
      </w:r>
    </w:p>
    <w:p w:rsidR="00B43CCE" w:rsidRDefault="00B43CCE" w:rsidP="00B43CCE">
      <w:pPr>
        <w:ind w:left="360"/>
      </w:pPr>
    </w:p>
    <w:p w:rsidR="00604CDD" w:rsidRDefault="0063606B" w:rsidP="00B43CCE">
      <w:pPr>
        <w:pStyle w:val="Heading3"/>
      </w:pPr>
      <w:r>
        <w:t>5. Tilakatsaus</w:t>
      </w:r>
    </w:p>
    <w:p w:rsidR="00632117" w:rsidRDefault="00912EC5">
      <w:r>
        <w:t>Mononen es</w:t>
      </w:r>
      <w:r w:rsidR="006005B2">
        <w:t>itteli projektin tilaa.</w:t>
      </w:r>
      <w:r w:rsidR="0045644C">
        <w:t xml:space="preserve"> </w:t>
      </w:r>
      <w:r w:rsidR="00A23872">
        <w:t>Projektiryhmä on saanut aikaiseksi</w:t>
      </w:r>
      <w:r w:rsidR="0045644C">
        <w:t xml:space="preserve"> järjestelmän</w:t>
      </w:r>
      <w:r w:rsidR="00A23872">
        <w:t xml:space="preserve"> </w:t>
      </w:r>
      <w:r w:rsidR="0045644C">
        <w:t>runkoa ja rajapintoja. Sovelluksen käyttöliit</w:t>
      </w:r>
      <w:r w:rsidR="006E0787">
        <w:t>t</w:t>
      </w:r>
      <w:r w:rsidR="0045644C">
        <w:t>ymää on suu</w:t>
      </w:r>
      <w:r w:rsidR="006E0787">
        <w:t>n</w:t>
      </w:r>
      <w:r w:rsidR="0045644C">
        <w:t xml:space="preserve">niteltu ja toteutettu. Projektin vaatimusmäärittelyä on paranneltu. Projektisuunnitelmaa on tehty alustavasti. </w:t>
      </w:r>
      <w:r w:rsidR="00A23872">
        <w:t xml:space="preserve">Seuraavaksi projektiryhmä keskittyy </w:t>
      </w:r>
      <w:r w:rsidR="006005B2">
        <w:t xml:space="preserve">sovelluksen </w:t>
      </w:r>
      <w:r w:rsidR="0045644C">
        <w:t>toteuttamiseen.</w:t>
      </w:r>
    </w:p>
    <w:p w:rsidR="0045644C" w:rsidRDefault="0045644C"/>
    <w:p w:rsidR="0045644C" w:rsidRDefault="0045644C">
      <w:r>
        <w:t xml:space="preserve">Santanen kysyi tehdäänkö puhelimen ja hätäkeskuksen käyttöliittymiä rinnakkain. Projektiryhmän mukaan käyttöliittymät on hyvä toteuttaa rinnakkain, jotta tiedonsiirtoa voidaan testata ja toteuttaa. </w:t>
      </w:r>
    </w:p>
    <w:p w:rsidR="00632117" w:rsidRDefault="00632117"/>
    <w:p w:rsidR="00912EC5" w:rsidRDefault="00912EC5">
      <w:r>
        <w:t>Lisäksi katsauksessa oli kuvioita projektiryhmän ajankäytöstä viikkokohtaisesti, luokkakohtaisesti ja tehtäväkohtaisesti.</w:t>
      </w:r>
      <w:r w:rsidR="00EE4ED7">
        <w:t xml:space="preserve"> Santasen mukaan näyttää siltä, että suunnitellusta aikataulusta ollaan jäljessä.</w:t>
      </w:r>
      <w:r>
        <w:t xml:space="preserve"> Santanen ehdotti, että tehtäväkohtaista esitystä ei tarvitse seuraavissa tilakatsauksissa esittää.</w:t>
      </w:r>
    </w:p>
    <w:p w:rsidR="00FE5E09" w:rsidRDefault="00FE5E09">
      <w:r>
        <w:t xml:space="preserve">Santanen kysyi, </w:t>
      </w:r>
      <w:r w:rsidR="00536C96">
        <w:t xml:space="preserve">onko palvelin jo käytettävissä. Se </w:t>
      </w:r>
      <w:r w:rsidR="002F47D3">
        <w:t>ei ollut</w:t>
      </w:r>
      <w:r w:rsidR="00536C96">
        <w:t>,</w:t>
      </w:r>
      <w:r w:rsidR="002F47D3">
        <w:t xml:space="preserve"> ja samalla</w:t>
      </w:r>
      <w:r w:rsidR="00536C96">
        <w:t xml:space="preserve"> Santanen</w:t>
      </w:r>
      <w:r w:rsidR="002F47D3">
        <w:t xml:space="preserve"> kehotti </w:t>
      </w:r>
      <w:r w:rsidR="00536C96">
        <w:t>lähettämään uuden viestin</w:t>
      </w:r>
      <w:r>
        <w:t>.</w:t>
      </w:r>
      <w:r w:rsidR="00E0765D">
        <w:t xml:space="preserve"> </w:t>
      </w:r>
      <w:r w:rsidR="002F47D3">
        <w:t>P</w:t>
      </w:r>
      <w:r w:rsidR="00E0765D">
        <w:t>rojektiryhmä käyttää tällä hetkellä Puupposen omaa palvelinta.</w:t>
      </w:r>
    </w:p>
    <w:p w:rsidR="00912EC5" w:rsidRDefault="00912EC5"/>
    <w:p w:rsidR="00912EC5" w:rsidRDefault="00912EC5" w:rsidP="00912EC5">
      <w:r>
        <w:rPr>
          <w:b/>
          <w:bCs/>
        </w:rPr>
        <w:t>Päätökset:</w:t>
      </w:r>
    </w:p>
    <w:p w:rsidR="0045644C" w:rsidRDefault="0045644C" w:rsidP="0045644C">
      <w:pPr>
        <w:pStyle w:val="ListParagraph"/>
        <w:numPr>
          <w:ilvl w:val="0"/>
          <w:numId w:val="8"/>
        </w:numPr>
      </w:pPr>
      <w:r>
        <w:t>Hätäkeskusohjelman ja puhelimen sovelluksen käyttöliittymät kehitetään rinnakkain.</w:t>
      </w:r>
    </w:p>
    <w:p w:rsidR="00912EC5" w:rsidRDefault="00912EC5" w:rsidP="002F47D3">
      <w:pPr>
        <w:pStyle w:val="ListParagraph"/>
        <w:numPr>
          <w:ilvl w:val="0"/>
          <w:numId w:val="8"/>
        </w:numPr>
      </w:pPr>
      <w:r>
        <w:lastRenderedPageBreak/>
        <w:t>Seuraavissa tilakatsauksissa ei esitetä ajankäyttöä tehtäväkohtaisesti.</w:t>
      </w:r>
    </w:p>
    <w:p w:rsidR="00E0765D" w:rsidRDefault="00E0765D" w:rsidP="00E0765D">
      <w:pPr>
        <w:pStyle w:val="Heading3"/>
      </w:pPr>
      <w:r>
        <w:t>6. Hätäkeskusvierailun ajankohta</w:t>
      </w:r>
    </w:p>
    <w:p w:rsidR="002F47D3" w:rsidRDefault="00E0765D" w:rsidP="006E0787">
      <w:r>
        <w:t>Tuoviselle sopisi hyvin koko viikko</w:t>
      </w:r>
      <w:r w:rsidR="002F47D3">
        <w:t xml:space="preserve"> 13</w:t>
      </w:r>
      <w:r w:rsidR="00536C96">
        <w:t>,</w:t>
      </w:r>
      <w:r>
        <w:t xml:space="preserve"> ja muiden ehdotuksien perusteella Tuovinen ehdotti päiviä 25.3., 26.3.</w:t>
      </w:r>
      <w:r w:rsidR="002F47D3">
        <w:t xml:space="preserve"> ja 28.3. kello 9:00 </w:t>
      </w:r>
      <w:r w:rsidR="006005B2" w:rsidRPr="006005B2">
        <w:t>alkaen</w:t>
      </w:r>
      <w:r w:rsidR="002C3ABE">
        <w:t>. Näistä päivistä</w:t>
      </w:r>
      <w:r w:rsidR="00AE79F6">
        <w:t xml:space="preserve"> </w:t>
      </w:r>
      <w:r w:rsidR="006005B2">
        <w:t>sopii</w:t>
      </w:r>
      <w:r w:rsidR="00D71968">
        <w:t xml:space="preserve"> </w:t>
      </w:r>
      <w:r w:rsidR="00D71968">
        <w:t>parhaimmin</w:t>
      </w:r>
      <w:r w:rsidR="006005B2">
        <w:t xml:space="preserve"> 26. päivä ja </w:t>
      </w:r>
      <w:r w:rsidR="007E3F65">
        <w:t>huonoimmin</w:t>
      </w:r>
      <w:r w:rsidR="006005B2">
        <w:t xml:space="preserve"> </w:t>
      </w:r>
      <w:r w:rsidR="00AE79F6">
        <w:t>25. päivä</w:t>
      </w:r>
      <w:r>
        <w:t>.</w:t>
      </w:r>
    </w:p>
    <w:p w:rsidR="00A23872" w:rsidRDefault="00AE79F6" w:rsidP="006E0787">
      <w:r>
        <w:t xml:space="preserve"> </w:t>
      </w:r>
    </w:p>
    <w:p w:rsidR="00CE36C9" w:rsidRDefault="00CE36C9" w:rsidP="00CE36C9">
      <w:r>
        <w:rPr>
          <w:b/>
          <w:bCs/>
        </w:rPr>
        <w:t>Päätökset:</w:t>
      </w:r>
    </w:p>
    <w:p w:rsidR="00CE36C9" w:rsidRDefault="00CE36C9" w:rsidP="00CE36C9">
      <w:pPr>
        <w:pStyle w:val="ListParagraph"/>
        <w:numPr>
          <w:ilvl w:val="0"/>
          <w:numId w:val="9"/>
        </w:numPr>
      </w:pPr>
      <w:r>
        <w:t>Hätäkeskuksen vierailuajoiksi soveltuivat 25.3., 26.3 ja 28.3. kello 9:00.</w:t>
      </w:r>
    </w:p>
    <w:p w:rsidR="00E0765D" w:rsidRDefault="00E0765D" w:rsidP="006E0787"/>
    <w:p w:rsidR="00A23872" w:rsidRDefault="00AE79F6" w:rsidP="00B43CCE">
      <w:pPr>
        <w:pStyle w:val="Heading3"/>
      </w:pPr>
      <w:r>
        <w:t>7</w:t>
      </w:r>
      <w:r w:rsidR="0063606B">
        <w:t xml:space="preserve">. </w:t>
      </w:r>
      <w:r w:rsidR="00AC5D3B">
        <w:t>V</w:t>
      </w:r>
      <w:r w:rsidR="0063606B">
        <w:t>aatimusmäärittely</w:t>
      </w:r>
    </w:p>
    <w:p w:rsidR="00CE36C9" w:rsidRDefault="00CE36C9" w:rsidP="00CE36C9">
      <w:r>
        <w:t xml:space="preserve">Alkuun Lappalainen kysyi onko kukaan käyttänyt Nokia Beameriä, </w:t>
      </w:r>
      <w:r w:rsidR="00536C96">
        <w:t>mihin</w:t>
      </w:r>
      <w:r>
        <w:t xml:space="preserve"> Söderlun</w:t>
      </w:r>
      <w:r w:rsidR="006A1B27">
        <w:t>d</w:t>
      </w:r>
      <w:r>
        <w:t xml:space="preserve"> vastasi käyttäneensä</w:t>
      </w:r>
      <w:r w:rsidR="00536C96">
        <w:t xml:space="preserve"> sitä</w:t>
      </w:r>
      <w:r>
        <w:t xml:space="preserve">. </w:t>
      </w:r>
      <w:r w:rsidR="006A1B27">
        <w:t>Lappala</w:t>
      </w:r>
      <w:r>
        <w:t>inen kehotti tutustumaan siihen</w:t>
      </w:r>
      <w:r w:rsidR="000E2F7C">
        <w:t>, koska siinä on ideana jakaa videokuvaa kavereille, mikä vastaa osittain projektissa kehitettävää sovellusta</w:t>
      </w:r>
      <w:r>
        <w:t>.</w:t>
      </w:r>
    </w:p>
    <w:p w:rsidR="00CE36C9" w:rsidRDefault="00CE36C9" w:rsidP="00CE36C9"/>
    <w:p w:rsidR="006A1B27" w:rsidRDefault="00A23872" w:rsidP="003D6A33">
      <w:r>
        <w:t>Puupponen esitteli vaatimusmäärittelyyn tehtyjä muutoksia.</w:t>
      </w:r>
      <w:r w:rsidR="006A1B27">
        <w:t xml:space="preserve"> Hätäkeskuksesta videokuvan lähettämisen prioriteettia oli laskettu viime </w:t>
      </w:r>
      <w:r w:rsidR="000E2F7C">
        <w:t>palaverissa</w:t>
      </w:r>
      <w:r w:rsidR="003D6A33">
        <w:t xml:space="preserve"> käydyn keskustelun pohjalta. </w:t>
      </w:r>
      <w:r w:rsidR="003D6A33">
        <w:t>Vaatimusmäärittelyyn oli lisätty myös</w:t>
      </w:r>
      <w:r w:rsidR="003D6A33">
        <w:t xml:space="preserve"> </w:t>
      </w:r>
      <w:r w:rsidR="003D6A33">
        <w:t>vaatimuskokonaisuus kuvaten hätäkeskuksen tiedossa olevien</w:t>
      </w:r>
      <w:r w:rsidR="003D6A33">
        <w:t xml:space="preserve"> </w:t>
      </w:r>
      <w:r w:rsidR="003D6A33">
        <w:t>onnettomuuksien tiedottamista käyttäjille.</w:t>
      </w:r>
    </w:p>
    <w:p w:rsidR="000F7175" w:rsidRDefault="000F7175" w:rsidP="00CE36C9"/>
    <w:p w:rsidR="000F7175" w:rsidRDefault="000F7175" w:rsidP="00CE36C9">
      <w:r>
        <w:t>Lappalainen huomautti, että onnettomuuksien julkaisemisella voi</w:t>
      </w:r>
      <w:r w:rsidR="00536C96">
        <w:t xml:space="preserve"> olla ei-toivottuja seurauksia. </w:t>
      </w:r>
      <w:r>
        <w:t xml:space="preserve">Tuovinen kertoi </w:t>
      </w:r>
      <w:r w:rsidR="00536C96">
        <w:t>onnettomuustietojen</w:t>
      </w:r>
      <w:r>
        <w:t xml:space="preserve"> olevan jo saatavilla. Santanen ja Puupponen lisäsivät, että hätäkeskus päättää itse, mitä julkaisee, joten se on heidän vastuullaan.</w:t>
      </w:r>
    </w:p>
    <w:p w:rsidR="006A1B27" w:rsidRDefault="006A1B27" w:rsidP="00CE36C9"/>
    <w:p w:rsidR="000D78F8" w:rsidRDefault="006A1B27" w:rsidP="000D78F8">
      <w:r>
        <w:t>Lappalainen ehdotti, että hätäkeskuksen sovelluksen kohdalla käytettäisiin vaatimusmäärittelyssä yksilöivämpää nimeä.</w:t>
      </w:r>
      <w:r w:rsidR="000D78F8">
        <w:t xml:space="preserve"> Lisäksi Lappalainen ehdotti, että </w:t>
      </w:r>
      <w:r w:rsidR="00D90C01">
        <w:t>joidenkin</w:t>
      </w:r>
      <w:r w:rsidR="000D78F8">
        <w:t xml:space="preserve"> vaatimusten prioriteetteja lasketaan myöhemmin ja esitetään niistä lista tilaajille, koska </w:t>
      </w:r>
      <w:r w:rsidR="00D90C01">
        <w:t>välttämättömiä vaatimuksia</w:t>
      </w:r>
      <w:r w:rsidR="000D78F8">
        <w:t xml:space="preserve"> on paljon. Santasen mukaan olisi tarvittavaa laskea prioriteetteja jo ny</w:t>
      </w:r>
      <w:r w:rsidR="00536C96">
        <w:t>t</w:t>
      </w:r>
      <w:r w:rsidR="000D78F8">
        <w:t xml:space="preserve">. Puupponen toivoi tilaajan ottavan kantaa prioriteetteihin, mutta </w:t>
      </w:r>
      <w:r w:rsidR="00536C96">
        <w:t>asiaa pidettiin</w:t>
      </w:r>
      <w:r w:rsidR="000D78F8">
        <w:t xml:space="preserve"> hankalana ja päädyttiin siihen, että projektiryhmä hoitaa tämän.</w:t>
      </w:r>
    </w:p>
    <w:p w:rsidR="006A1B27" w:rsidRDefault="006A1B27" w:rsidP="00CE36C9"/>
    <w:p w:rsidR="00FA7CE5" w:rsidRDefault="00CE36C9" w:rsidP="00FA7CE5">
      <w:r>
        <w:t>Santanen kertoi tehneensä huomioita vaatimusmäärittelyyn ja toi</w:t>
      </w:r>
      <w:r w:rsidR="000D78F8">
        <w:t xml:space="preserve">mittavansa ne projektiryhmälle. </w:t>
      </w:r>
      <w:r w:rsidR="00FA7CE5">
        <w:t>Santanen ehdotti vaatimusta kielivaatimuksista, jo</w:t>
      </w:r>
      <w:r w:rsidR="00536C96">
        <w:t>ll</w:t>
      </w:r>
      <w:r w:rsidR="00FA7CE5">
        <w:t>a</w:t>
      </w:r>
      <w:r w:rsidR="00536C96">
        <w:t xml:space="preserve"> hän</w:t>
      </w:r>
      <w:r w:rsidR="00FA7CE5">
        <w:t xml:space="preserve"> viittasi Kauppisen graduun. Santasen mukaan eri kiel</w:t>
      </w:r>
      <w:r w:rsidR="00536C96">
        <w:t>iä voisi ottaa huomioon, kuten saame ja r</w:t>
      </w:r>
      <w:r w:rsidR="00FA7CE5">
        <w:t>uotsi. Söderlund kertoi</w:t>
      </w:r>
      <w:r w:rsidR="00536C96">
        <w:t>, että hän on jo tehnyt</w:t>
      </w:r>
      <w:r w:rsidR="00FA7CE5">
        <w:t xml:space="preserve"> puhelimen sovelluksen suomeksi ja englanniksi ja että muiden kielien lisääminen käy ongelmitta.</w:t>
      </w:r>
    </w:p>
    <w:p w:rsidR="000F7175" w:rsidRDefault="000F7175">
      <w:pPr>
        <w:pStyle w:val="BodyText"/>
      </w:pPr>
    </w:p>
    <w:p w:rsidR="0055287F" w:rsidRDefault="0063606B">
      <w:r>
        <w:rPr>
          <w:b/>
          <w:bCs/>
        </w:rPr>
        <w:t>Päätökset:</w:t>
      </w:r>
    </w:p>
    <w:p w:rsidR="0055287F" w:rsidRDefault="006A1B27" w:rsidP="00956447">
      <w:pPr>
        <w:pStyle w:val="ListParagraph"/>
        <w:numPr>
          <w:ilvl w:val="0"/>
          <w:numId w:val="7"/>
        </w:numPr>
      </w:pPr>
      <w:r>
        <w:t>Vaatimusmäärittelyssä käytetään hätäkeskuksen sovelluksesta yksilöivämpää nimeä.</w:t>
      </w:r>
    </w:p>
    <w:p w:rsidR="00FA7CE5" w:rsidRDefault="00FA7CE5" w:rsidP="00956447">
      <w:pPr>
        <w:pStyle w:val="ListParagraph"/>
        <w:numPr>
          <w:ilvl w:val="0"/>
          <w:numId w:val="7"/>
        </w:numPr>
      </w:pPr>
      <w:r>
        <w:t>Sovellus tehdään ainakin suomeksi ja englanniksi</w:t>
      </w:r>
      <w:r w:rsidR="00536C96">
        <w:t>, joka samalla</w:t>
      </w:r>
      <w:r>
        <w:t xml:space="preserve"> </w:t>
      </w:r>
      <w:r w:rsidR="00536C96">
        <w:t>mahdollistaa</w:t>
      </w:r>
      <w:r>
        <w:t xml:space="preserve"> helpon kielien lisäämisen.</w:t>
      </w:r>
    </w:p>
    <w:p w:rsidR="000F7175" w:rsidRDefault="000F7175" w:rsidP="000F7175"/>
    <w:p w:rsidR="0055287F" w:rsidRDefault="00AE79F6" w:rsidP="00B43CCE">
      <w:pPr>
        <w:pStyle w:val="Heading3"/>
      </w:pPr>
      <w:r>
        <w:t>8</w:t>
      </w:r>
      <w:r w:rsidR="0063606B">
        <w:t xml:space="preserve">. </w:t>
      </w:r>
      <w:r w:rsidR="00AC5D3B">
        <w:t>Käyttöliittymädemot</w:t>
      </w:r>
    </w:p>
    <w:p w:rsidR="00604CDD" w:rsidRDefault="0040712F">
      <w:r>
        <w:t xml:space="preserve">Söderlund esittää Windows Phone -sovelluksen </w:t>
      </w:r>
      <w:r w:rsidR="005135CD">
        <w:t>käyttöliittymään tehtyjä muutoksia. Tuovinen ehdotti, että kiireellinen-painikkeen teksti vaihdetaan lankapuhelimista tuttuun 112-logoon ja ehdotusta kannatettiin.</w:t>
      </w:r>
      <w:r w:rsidR="00592861">
        <w:t xml:space="preserve"> Samalla keskusteltiin myös käytettävyydestä.</w:t>
      </w:r>
    </w:p>
    <w:p w:rsidR="00592861" w:rsidRDefault="00592861"/>
    <w:p w:rsidR="00592861" w:rsidRDefault="00592861">
      <w:r>
        <w:t xml:space="preserve">Söderlund esitti puhelimen sovelluksen </w:t>
      </w:r>
      <w:r w:rsidR="00D90C01">
        <w:t>näkymä</w:t>
      </w:r>
      <w:r>
        <w:t xml:space="preserve">karttaa, johon oli kartoitettu, mihin eri painikkeet vievät. Tuovinen ehdotti parempaa nimeä ohjemateriaalille. Päätettiin nimetä se ensiapuohjeiksi. Tuovinen </w:t>
      </w:r>
      <w:r w:rsidR="00D664DA">
        <w:t>kyseenalaisti sovelluksesta-</w:t>
      </w:r>
      <w:r>
        <w:t>näkymä</w:t>
      </w:r>
      <w:r w:rsidR="00D664DA">
        <w:t>n</w:t>
      </w:r>
      <w:r>
        <w:t xml:space="preserve"> </w:t>
      </w:r>
      <w:r w:rsidR="00D664DA">
        <w:t>ja se päätettiin poistaa</w:t>
      </w:r>
      <w:r>
        <w:t xml:space="preserve"> turhana.</w:t>
      </w:r>
      <w:r w:rsidR="00AF1BD0">
        <w:t xml:space="preserve"> Lappalainen kuitenkin painottaa, että tekijänoikeudet pitää mainita </w:t>
      </w:r>
      <w:r w:rsidR="00D664DA">
        <w:t>sovelluksessa</w:t>
      </w:r>
      <w:r w:rsidR="00AF1BD0">
        <w:t>.</w:t>
      </w:r>
    </w:p>
    <w:p w:rsidR="00AF1BD0" w:rsidRDefault="00AF1BD0"/>
    <w:p w:rsidR="00AF1BD0" w:rsidRDefault="00AF1BD0">
      <w:r>
        <w:t xml:space="preserve">Kauppinen ehdotti, että sovelluksella voisi soittaa omaiselle. Santanen lisäsi, että jossain vaiheessa pitää ottaa vanhuspalvelut mukaan, mutta ei </w:t>
      </w:r>
      <w:r w:rsidR="00536C96">
        <w:t>tässä</w:t>
      </w:r>
      <w:r>
        <w:t xml:space="preserve"> projektissa.</w:t>
      </w:r>
    </w:p>
    <w:p w:rsidR="00AF1BD0" w:rsidRDefault="00AF1BD0"/>
    <w:p w:rsidR="00AF1BD0" w:rsidRDefault="00AF1BD0">
      <w:r>
        <w:t xml:space="preserve">Söderlund kysyi </w:t>
      </w:r>
      <w:r w:rsidR="00536C96">
        <w:t>ovatko</w:t>
      </w:r>
      <w:r>
        <w:t xml:space="preserve"> asetukset hyvä paikka GPS:n sallimiselle ja tarvitaanko siihen</w:t>
      </w:r>
      <w:r w:rsidR="00C30B7B">
        <w:t xml:space="preserve"> jotain</w:t>
      </w:r>
      <w:r>
        <w:t xml:space="preserve"> muuta. Kososen mukaan siihen pitää lisätä teksti</w:t>
      </w:r>
      <w:r w:rsidR="00C51200">
        <w:t xml:space="preserve"> siitä</w:t>
      </w:r>
      <w:r>
        <w:t xml:space="preserve">, mihin </w:t>
      </w:r>
      <w:r w:rsidR="00C51200">
        <w:t>GPS:ää</w:t>
      </w:r>
      <w:r>
        <w:t xml:space="preserve"> käytetään.</w:t>
      </w:r>
    </w:p>
    <w:p w:rsidR="00AF1BD0" w:rsidRDefault="00AF1BD0"/>
    <w:p w:rsidR="003005B8" w:rsidRDefault="00AF1BD0">
      <w:r>
        <w:t>L</w:t>
      </w:r>
      <w:r w:rsidR="001A127A">
        <w:t>appalainen ehdotti</w:t>
      </w:r>
      <w:r>
        <w:t xml:space="preserve"> linkkiä </w:t>
      </w:r>
      <w:r w:rsidR="00D90C01">
        <w:t>kattavampaan</w:t>
      </w:r>
      <w:r>
        <w:t xml:space="preserve"> ohjeeseen.</w:t>
      </w:r>
      <w:r w:rsidR="001A127A">
        <w:t xml:space="preserve"> Lisäksi Lappalainen ehdotti</w:t>
      </w:r>
      <w:r w:rsidR="003005B8">
        <w:t>, että yhteys hätäkeskukseen voidaan muodostaa</w:t>
      </w:r>
      <w:r w:rsidR="001A127A">
        <w:t>,</w:t>
      </w:r>
      <w:r w:rsidR="003005B8">
        <w:t xml:space="preserve"> vaikka paikkatiedot ja muut henkilötiedot ei</w:t>
      </w:r>
      <w:r w:rsidR="00603454">
        <w:t>vät</w:t>
      </w:r>
      <w:r w:rsidR="003005B8">
        <w:t xml:space="preserve"> ole täytettynä. Lisäksi olisi hyvä, j</w:t>
      </w:r>
      <w:r w:rsidR="00603454">
        <w:t>os saisi GPS:n hyväksymispainikkeen</w:t>
      </w:r>
      <w:r w:rsidR="003005B8">
        <w:t xml:space="preserve"> myös yhteyden muodostamiseen</w:t>
      </w:r>
      <w:r w:rsidR="00107CDC">
        <w:t>, jos sitä ei ole jo hyväksytty</w:t>
      </w:r>
      <w:r w:rsidR="003005B8">
        <w:t>.</w:t>
      </w:r>
      <w:r w:rsidR="00A033B5">
        <w:t xml:space="preserve"> </w:t>
      </w:r>
      <w:r w:rsidR="001A127A">
        <w:t>Lappalainen ehdotti</w:t>
      </w:r>
      <w:r w:rsidR="00A033B5">
        <w:t xml:space="preserve"> myös</w:t>
      </w:r>
      <w:r w:rsidR="003005B8">
        <w:t xml:space="preserve"> kiireellinen näkymään samaa logoa kuin etusivulle. </w:t>
      </w:r>
    </w:p>
    <w:p w:rsidR="003B624D" w:rsidRDefault="003B624D"/>
    <w:p w:rsidR="003B624D" w:rsidRDefault="003B624D">
      <w:r>
        <w:t>Söderlund ehdotti, että tehdään ei-kiireellisen näkymän vaihtoehdot listboxiin, mutta Lappalainen ajatteli sen</w:t>
      </w:r>
      <w:r w:rsidR="001A127A">
        <w:t xml:space="preserve"> seikan</w:t>
      </w:r>
      <w:r>
        <w:t xml:space="preserve"> olevan vähän hankalan oloinen, että pitää painaa erillistä painiketta. Söderlund korjasi asian niin, että listboxin voi muokata näyttämään erilaiselta vaikka listbox on pohjalla.</w:t>
      </w:r>
    </w:p>
    <w:p w:rsidR="003B624D" w:rsidRDefault="003B624D"/>
    <w:p w:rsidR="00603454" w:rsidRDefault="001A127A">
      <w:r>
        <w:t>Lappalainen ehdotti</w:t>
      </w:r>
      <w:r w:rsidR="003B624D">
        <w:t>, että otetaan hätäkeskusvierailulle mukaan</w:t>
      </w:r>
      <w:r>
        <w:t xml:space="preserve"> puhelin</w:t>
      </w:r>
      <w:r w:rsidR="003B624D">
        <w:t xml:space="preserve">, jossa on asennettuna sovellus, jotta sitä voi näyttää </w:t>
      </w:r>
      <w:r>
        <w:t>vierailulla</w:t>
      </w:r>
      <w:r w:rsidR="003B624D">
        <w:t>.</w:t>
      </w:r>
    </w:p>
    <w:p w:rsidR="00603454" w:rsidRDefault="00603454"/>
    <w:p w:rsidR="00603454" w:rsidRDefault="001A127A">
      <w:r>
        <w:t>Lappalainen ehdotti</w:t>
      </w:r>
      <w:r w:rsidR="003B624D">
        <w:t xml:space="preserve"> tilan sääst</w:t>
      </w:r>
      <w:r w:rsidR="006B1595">
        <w:t>ämiseksi pieniä ruutuja kaikille komponenteille: video, kartta ja muut sellaiset</w:t>
      </w:r>
      <w:r w:rsidR="003B624D">
        <w:t>, joita klikkaamalla ne suurenisi</w:t>
      </w:r>
      <w:r>
        <w:t>vat</w:t>
      </w:r>
      <w:r w:rsidR="003B624D">
        <w:t xml:space="preserve">. Puupposen mielestä käyttäjän ei </w:t>
      </w:r>
      <w:r w:rsidR="00603454">
        <w:t>pitäisi tarvita tehdä mitään.</w:t>
      </w:r>
    </w:p>
    <w:p w:rsidR="00603454" w:rsidRDefault="00603454"/>
    <w:p w:rsidR="006B1595" w:rsidRDefault="006B1595" w:rsidP="006B1595">
      <w:r>
        <w:t xml:space="preserve">Santanen painotti </w:t>
      </w:r>
      <w:r>
        <w:t>lisäämään sovelluksen h</w:t>
      </w:r>
      <w:r>
        <w:t xml:space="preserve">ahmotelmiin vaatimusmäärittelyn </w:t>
      </w:r>
      <w:r>
        <w:t xml:space="preserve">vaatimuksista EKG:n, </w:t>
      </w:r>
      <w:r>
        <w:t>p</w:t>
      </w:r>
      <w:r>
        <w:t>a</w:t>
      </w:r>
      <w:r>
        <w:t xml:space="preserve">ikkatiedon ja kuvaamisen tiedot </w:t>
      </w:r>
      <w:r>
        <w:t>ja toiminnot</w:t>
      </w:r>
      <w:r>
        <w:t>.</w:t>
      </w:r>
    </w:p>
    <w:p w:rsidR="00947D1F" w:rsidRDefault="00947D1F"/>
    <w:p w:rsidR="00947D1F" w:rsidRDefault="00947D1F">
      <w:r>
        <w:t>Söderlund esitteli vielä keskeneräistä hätäkeskuksen käyttöliittymää. Lappalainen ehdotti lisää tietoa tehtävälistan elementteihin. Lisäksi tehtävän t</w:t>
      </w:r>
      <w:r w:rsidR="007059F6">
        <w:t>ietoihin Lappalainen kysyi paik</w:t>
      </w:r>
      <w:r>
        <w:t>k</w:t>
      </w:r>
      <w:r w:rsidR="007059F6">
        <w:t>a</w:t>
      </w:r>
      <w:r>
        <w:t>tiedosta, johon pitäisi miettiä parempaa esitysmuotoa ja jotain osoitetietoa.</w:t>
      </w:r>
    </w:p>
    <w:p w:rsidR="00080B17" w:rsidRDefault="00080B17"/>
    <w:p w:rsidR="00080B17" w:rsidRDefault="00080B17">
      <w:r>
        <w:t>Tuovinen poistui tässä kohdassa.</w:t>
      </w:r>
    </w:p>
    <w:p w:rsidR="00604CDD" w:rsidRDefault="00604CDD"/>
    <w:p w:rsidR="00080B17" w:rsidRDefault="00080B17">
      <w:r>
        <w:t>Lappalainen ehdotti, että omassa käsittelyssä olevat pinnit</w:t>
      </w:r>
      <w:r w:rsidR="00484FD5">
        <w:t>, joilla kartassa merkitään kohteita</w:t>
      </w:r>
      <w:bookmarkStart w:id="0" w:name="_GoBack"/>
      <w:bookmarkEnd w:id="0"/>
      <w:r w:rsidR="00484FD5">
        <w:t>,</w:t>
      </w:r>
      <w:r>
        <w:t xml:space="preserve"> ovat jotenkin erilaisia, jotta ne voi erottaa helposti. Muut</w:t>
      </w:r>
      <w:r w:rsidR="00603454">
        <w:t>kin pinnit on hyvä näyttää siksi</w:t>
      </w:r>
      <w:r>
        <w:t>, että</w:t>
      </w:r>
      <w:r w:rsidR="00603454">
        <w:t xml:space="preserve"> käsittelijä näkee lähistöltä tulevat ilmoitukset</w:t>
      </w:r>
      <w:r>
        <w:t>.</w:t>
      </w:r>
    </w:p>
    <w:p w:rsidR="00995F6A" w:rsidRDefault="00995F6A"/>
    <w:p w:rsidR="00995F6A" w:rsidRDefault="00995F6A">
      <w:r>
        <w:t>Santanen mainitsi lähettävänsä huomioita käyttöliittymädemosta sähköpostilla projektiryhmälle.</w:t>
      </w:r>
    </w:p>
    <w:p w:rsidR="00080B17" w:rsidRDefault="00080B17"/>
    <w:p w:rsidR="0055287F" w:rsidRDefault="0063606B">
      <w:r>
        <w:rPr>
          <w:b/>
          <w:bCs/>
        </w:rPr>
        <w:t>Päätökset:</w:t>
      </w:r>
    </w:p>
    <w:p w:rsidR="0055287F" w:rsidRDefault="005135CD" w:rsidP="00956447">
      <w:pPr>
        <w:numPr>
          <w:ilvl w:val="0"/>
          <w:numId w:val="3"/>
        </w:numPr>
      </w:pPr>
      <w:r>
        <w:t>Vaihdetaan kiireellinen-painikkeen teksti 112-logoon.</w:t>
      </w:r>
    </w:p>
    <w:p w:rsidR="00592861" w:rsidRDefault="00592861" w:rsidP="00956447">
      <w:pPr>
        <w:numPr>
          <w:ilvl w:val="0"/>
          <w:numId w:val="3"/>
        </w:numPr>
      </w:pPr>
      <w:r>
        <w:t>Ohjemateriaali nimetään uudelleen ensiapuohjeiksi.</w:t>
      </w:r>
    </w:p>
    <w:p w:rsidR="003005B8" w:rsidRDefault="006562EA" w:rsidP="006562EA">
      <w:pPr>
        <w:numPr>
          <w:ilvl w:val="0"/>
          <w:numId w:val="3"/>
        </w:numPr>
      </w:pPr>
      <w:r>
        <w:t>Sovelluksesta-näkymä poistetaan, mutta mobiilis</w:t>
      </w:r>
      <w:r w:rsidR="003005B8">
        <w:t>ovelluksessa pitää</w:t>
      </w:r>
      <w:r>
        <w:t xml:space="preserve"> kuitenkin</w:t>
      </w:r>
      <w:r w:rsidR="003005B8">
        <w:t xml:space="preserve"> mainita tekijänoikeudet.</w:t>
      </w:r>
    </w:p>
    <w:p w:rsidR="00AF1BD0" w:rsidRDefault="001A2B65" w:rsidP="00AF1BD0">
      <w:pPr>
        <w:numPr>
          <w:ilvl w:val="0"/>
          <w:numId w:val="3"/>
        </w:numPr>
      </w:pPr>
      <w:r>
        <w:t>Mobiilisovellukseen l</w:t>
      </w:r>
      <w:r w:rsidR="00AF1BD0">
        <w:t>isätään linkki suurempiin ohjeisiin.</w:t>
      </w:r>
    </w:p>
    <w:p w:rsidR="003005B8" w:rsidRDefault="001A2B65" w:rsidP="00AF1BD0">
      <w:pPr>
        <w:numPr>
          <w:ilvl w:val="0"/>
          <w:numId w:val="3"/>
        </w:numPr>
      </w:pPr>
      <w:r>
        <w:t>Mobiilisovellukseen l</w:t>
      </w:r>
      <w:r w:rsidR="003005B8">
        <w:t xml:space="preserve">isätään mahdollisuus hätäyhteyteen vaikka asetuksiin ei ole lisätty </w:t>
      </w:r>
      <w:r w:rsidR="003005B8">
        <w:lastRenderedPageBreak/>
        <w:t>tietoja tai sallittu GPS:ää.</w:t>
      </w:r>
    </w:p>
    <w:p w:rsidR="003005B8" w:rsidRDefault="001A2B65" w:rsidP="00AF1BD0">
      <w:pPr>
        <w:numPr>
          <w:ilvl w:val="0"/>
          <w:numId w:val="3"/>
        </w:numPr>
      </w:pPr>
      <w:r>
        <w:t>Mobiilisovellukseen l</w:t>
      </w:r>
      <w:r w:rsidR="003005B8">
        <w:t>isätään GPS:n sallimispainike yhteyden muodostamisen yhteyteen</w:t>
      </w:r>
      <w:r w:rsidR="001A127A">
        <w:t>, jos sitä</w:t>
      </w:r>
      <w:r w:rsidR="00107CDC">
        <w:t xml:space="preserve"> ei ole jo hyväksytty</w:t>
      </w:r>
      <w:r w:rsidR="003005B8">
        <w:t>.</w:t>
      </w:r>
    </w:p>
    <w:p w:rsidR="003B624D" w:rsidRDefault="003B624D" w:rsidP="00AF1BD0">
      <w:pPr>
        <w:numPr>
          <w:ilvl w:val="0"/>
          <w:numId w:val="3"/>
        </w:numPr>
      </w:pPr>
      <w:r>
        <w:t>Tehdään ei-kiireellinen</w:t>
      </w:r>
      <w:r w:rsidR="001A2B65">
        <w:t>-näkymä</w:t>
      </w:r>
      <w:r>
        <w:t xml:space="preserve"> listboxin pohjalle, mutta klikkaustoiminto toimii siten, että ei tarvitse painaa erillistä painiketta.</w:t>
      </w:r>
    </w:p>
    <w:p w:rsidR="00947D1F" w:rsidRDefault="001A2B65" w:rsidP="00AF1BD0">
      <w:pPr>
        <w:numPr>
          <w:ilvl w:val="0"/>
          <w:numId w:val="3"/>
        </w:numPr>
      </w:pPr>
      <w:r>
        <w:t>Mobiilisovellukseen l</w:t>
      </w:r>
      <w:r w:rsidR="00947D1F">
        <w:t>isätään puuttuvat ominaisuudet käyttöliittymään.</w:t>
      </w:r>
    </w:p>
    <w:p w:rsidR="00947D1F" w:rsidRDefault="00947D1F" w:rsidP="00AF1BD0">
      <w:pPr>
        <w:numPr>
          <w:ilvl w:val="0"/>
          <w:numId w:val="3"/>
        </w:numPr>
      </w:pPr>
      <w:r>
        <w:t xml:space="preserve">Hätäkeskuksenkäyttöliittymän videokuvaelementtiä suurennetaan ja </w:t>
      </w:r>
      <w:r w:rsidR="00D90C01">
        <w:t>painikkeen</w:t>
      </w:r>
      <w:r>
        <w:t xml:space="preserve"> paikkaa muutetaan.</w:t>
      </w:r>
    </w:p>
    <w:p w:rsidR="00947D1F" w:rsidRDefault="00947D1F" w:rsidP="00AF1BD0">
      <w:pPr>
        <w:numPr>
          <w:ilvl w:val="0"/>
          <w:numId w:val="3"/>
        </w:numPr>
      </w:pPr>
      <w:r>
        <w:t>Tehtävälistan elementtien tietoa lisätään.</w:t>
      </w:r>
    </w:p>
    <w:p w:rsidR="00947D1F" w:rsidRDefault="00947D1F" w:rsidP="00AF1BD0">
      <w:pPr>
        <w:numPr>
          <w:ilvl w:val="0"/>
          <w:numId w:val="3"/>
        </w:numPr>
      </w:pPr>
      <w:r>
        <w:t>Parannetaan paikkatietoa tehtävän tiedoissa.</w:t>
      </w:r>
    </w:p>
    <w:p w:rsidR="00080B17" w:rsidRDefault="00080B17" w:rsidP="00AF1BD0">
      <w:pPr>
        <w:numPr>
          <w:ilvl w:val="0"/>
          <w:numId w:val="3"/>
        </w:numPr>
      </w:pPr>
      <w:r>
        <w:t>Omassa käsittelyssä olevat pinnit tehdään erilaiseksi.</w:t>
      </w:r>
    </w:p>
    <w:p w:rsidR="00B43CCE" w:rsidRDefault="00B43CCE" w:rsidP="00B43CCE">
      <w:pPr>
        <w:ind w:left="720"/>
      </w:pPr>
    </w:p>
    <w:p w:rsidR="0055287F" w:rsidRDefault="00AE79F6" w:rsidP="00B43CCE">
      <w:pPr>
        <w:pStyle w:val="Heading3"/>
      </w:pPr>
      <w:r>
        <w:t>9</w:t>
      </w:r>
      <w:r w:rsidR="0063606B">
        <w:t>. Muut esille tulevat asiat</w:t>
      </w:r>
    </w:p>
    <w:p w:rsidR="0040712F" w:rsidRDefault="0040712F" w:rsidP="00632117">
      <w:r>
        <w:t>Rautiainen ehdotti dokumenttien lisenssiksi Creative Commons BY -</w:t>
      </w:r>
      <w:r w:rsidR="00221F26">
        <w:t xml:space="preserve">lisenssiä, </w:t>
      </w:r>
      <w:r w:rsidR="001A127A">
        <w:t>mikä</w:t>
      </w:r>
      <w:r w:rsidR="00221F26">
        <w:t xml:space="preserve"> hyväksyttiin</w:t>
      </w:r>
      <w:r>
        <w:t>.</w:t>
      </w:r>
      <w:r w:rsidR="00221F26">
        <w:t xml:space="preserve"> </w:t>
      </w:r>
      <w:r>
        <w:t>Rautiainen kysyi, millä kielellä Gitin commi</w:t>
      </w:r>
      <w:r w:rsidR="00834552">
        <w:t>t-viestien</w:t>
      </w:r>
      <w:r>
        <w:t xml:space="preserve"> teksti pitää kirjoittaa. Lappalainen ehdotti, joko parempaa kommentointia lähdekoodiin tai sitten englantia</w:t>
      </w:r>
      <w:r w:rsidR="003C3DA0">
        <w:t xml:space="preserve"> Gi</w:t>
      </w:r>
      <w:r>
        <w:t>t</w:t>
      </w:r>
      <w:r w:rsidR="00D00597">
        <w:t>t</w:t>
      </w:r>
      <w:r>
        <w:t>iin.</w:t>
      </w:r>
    </w:p>
    <w:p w:rsidR="00632117" w:rsidRDefault="00632117" w:rsidP="00632117"/>
    <w:p w:rsidR="00632117" w:rsidRDefault="0040712F" w:rsidP="00632117">
      <w:r>
        <w:t>Santanen</w:t>
      </w:r>
      <w:r w:rsidR="00A033B5">
        <w:t xml:space="preserve"> ehdotti, että</w:t>
      </w:r>
      <w:r w:rsidR="006427A1">
        <w:t xml:space="preserve"> lähde</w:t>
      </w:r>
      <w:r>
        <w:t>koodin</w:t>
      </w:r>
      <w:r w:rsidR="006427A1">
        <w:t xml:space="preserve"> </w:t>
      </w:r>
      <w:r>
        <w:t>katselmointia</w:t>
      </w:r>
      <w:r w:rsidR="00A033B5">
        <w:t xml:space="preserve"> voitaisiin miettiä seuraavassa palaverissa</w:t>
      </w:r>
      <w:r>
        <w:t xml:space="preserve">. Lisäksi projektiryhmän pitää koota lista siitä, mistä osioista he haluavat palautetta ja mistä eivät. </w:t>
      </w:r>
      <w:r w:rsidR="006427A1">
        <w:t>Lähdek</w:t>
      </w:r>
      <w:r w:rsidR="00632117">
        <w:t>oodi</w:t>
      </w:r>
      <w:r w:rsidR="001A127A">
        <w:t>n</w:t>
      </w:r>
      <w:r w:rsidR="00632117">
        <w:t xml:space="preserve"> pitää olla saatavilla </w:t>
      </w:r>
      <w:r w:rsidR="00522C33">
        <w:t>jo hyvissä ajoin</w:t>
      </w:r>
      <w:r w:rsidR="00632117">
        <w:t xml:space="preserve">, jotta siihen pääsee tutustumaan hyvin. Tätä varten pitää lisätä kaikki </w:t>
      </w:r>
      <w:r w:rsidR="006427A1">
        <w:t>lähde</w:t>
      </w:r>
      <w:r w:rsidR="00632117">
        <w:t>koodi</w:t>
      </w:r>
      <w:r w:rsidR="006427A1">
        <w:t xml:space="preserve"> </w:t>
      </w:r>
      <w:r w:rsidR="00632117">
        <w:t>katselmointiin osallistuville pääsy YouSource-projektiin.</w:t>
      </w:r>
    </w:p>
    <w:p w:rsidR="00632117" w:rsidRDefault="00632117" w:rsidP="00632117"/>
    <w:p w:rsidR="00632117" w:rsidRDefault="00632117" w:rsidP="00632117">
      <w:r>
        <w:t>Mononen kysyi tilaajalta tarvitseeko tilaaja tuloksia CD-levyllä. Lappalaisen kanta oli kielteinen, mutta Santanen ehdotti, että varataan kuitenkin yksi CD-levy myös tilaajalle.</w:t>
      </w:r>
    </w:p>
    <w:p w:rsidR="0055287F" w:rsidRDefault="0055287F"/>
    <w:p w:rsidR="00CE36C9" w:rsidRPr="00CE36C9" w:rsidRDefault="0063606B">
      <w:pPr>
        <w:rPr>
          <w:b/>
          <w:bCs/>
        </w:rPr>
      </w:pPr>
      <w:r>
        <w:rPr>
          <w:b/>
          <w:bCs/>
        </w:rPr>
        <w:t>Päätökset:</w:t>
      </w:r>
    </w:p>
    <w:p w:rsidR="0055287F" w:rsidRDefault="00632117" w:rsidP="00956447">
      <w:pPr>
        <w:numPr>
          <w:ilvl w:val="0"/>
          <w:numId w:val="3"/>
        </w:numPr>
      </w:pPr>
      <w:r>
        <w:t>Dokumenttien lisenssinä toimii C</w:t>
      </w:r>
      <w:r w:rsidR="003C3DA0">
        <w:t xml:space="preserve">reative </w:t>
      </w:r>
      <w:r>
        <w:t>C</w:t>
      </w:r>
      <w:r w:rsidR="003C3DA0">
        <w:t>ommons</w:t>
      </w:r>
      <w:r>
        <w:t xml:space="preserve"> BY.</w:t>
      </w:r>
    </w:p>
    <w:p w:rsidR="00632117" w:rsidRDefault="00834552" w:rsidP="00956447">
      <w:pPr>
        <w:numPr>
          <w:ilvl w:val="0"/>
          <w:numId w:val="3"/>
        </w:numPr>
      </w:pPr>
      <w:r>
        <w:t>Gitin commit-viestit</w:t>
      </w:r>
      <w:r w:rsidR="00632117">
        <w:t xml:space="preserve"> kirjoitetaan englanniksi</w:t>
      </w:r>
      <w:r w:rsidR="00443199">
        <w:t xml:space="preserve"> tai dokumentoidaan</w:t>
      </w:r>
      <w:r w:rsidR="006427A1">
        <w:t xml:space="preserve"> </w:t>
      </w:r>
      <w:r w:rsidR="00443199">
        <w:t>muutoksia</w:t>
      </w:r>
      <w:r w:rsidR="00D96FC9">
        <w:t xml:space="preserve"> </w:t>
      </w:r>
      <w:r w:rsidR="00D96FC9">
        <w:t>paremmin</w:t>
      </w:r>
      <w:r>
        <w:t xml:space="preserve"> ohjelman</w:t>
      </w:r>
      <w:r w:rsidR="00443199">
        <w:t xml:space="preserve"> </w:t>
      </w:r>
      <w:r>
        <w:t xml:space="preserve">kommentteihin </w:t>
      </w:r>
      <w:r w:rsidR="00443199">
        <w:t>englanniksi</w:t>
      </w:r>
      <w:r w:rsidR="00632117">
        <w:t>.</w:t>
      </w:r>
    </w:p>
    <w:p w:rsidR="00186DD7" w:rsidRDefault="00186DD7" w:rsidP="00956447">
      <w:pPr>
        <w:numPr>
          <w:ilvl w:val="0"/>
          <w:numId w:val="3"/>
        </w:numPr>
      </w:pPr>
      <w:r>
        <w:t xml:space="preserve">Seuraavassa palaverissa käsitellään </w:t>
      </w:r>
      <w:r w:rsidR="006427A1">
        <w:t>lähde</w:t>
      </w:r>
      <w:r>
        <w:t>koodi</w:t>
      </w:r>
      <w:r w:rsidR="006427A1">
        <w:t xml:space="preserve"> </w:t>
      </w:r>
      <w:r>
        <w:t>katselmointia.</w:t>
      </w:r>
    </w:p>
    <w:p w:rsidR="00632117" w:rsidRDefault="00632117" w:rsidP="00956447">
      <w:pPr>
        <w:numPr>
          <w:ilvl w:val="0"/>
          <w:numId w:val="3"/>
        </w:numPr>
      </w:pPr>
      <w:r>
        <w:t>Tilaajalle tehdään yksi CD-levy tuloksista.</w:t>
      </w:r>
    </w:p>
    <w:p w:rsidR="00CA58A7" w:rsidRDefault="00CA58A7" w:rsidP="00CA58A7">
      <w:pPr>
        <w:numPr>
          <w:ilvl w:val="0"/>
          <w:numId w:val="3"/>
        </w:numPr>
      </w:pPr>
      <w:r>
        <w:t>Projektiryhmä ottaa</w:t>
      </w:r>
      <w:r>
        <w:t xml:space="preserve"> hätä</w:t>
      </w:r>
      <w:r>
        <w:t>keskusvierailulle mukaan puhelimen</w:t>
      </w:r>
      <w:r>
        <w:t>, johon on asennettu sovellus.</w:t>
      </w:r>
    </w:p>
    <w:p w:rsidR="00B43CCE" w:rsidRDefault="00B43CCE" w:rsidP="00B43CCE">
      <w:pPr>
        <w:ind w:left="720"/>
      </w:pPr>
    </w:p>
    <w:p w:rsidR="0055287F" w:rsidRDefault="00AE79F6" w:rsidP="00B43CCE">
      <w:pPr>
        <w:pStyle w:val="Heading3"/>
      </w:pPr>
      <w:r>
        <w:t>10</w:t>
      </w:r>
      <w:r w:rsidR="0063606B">
        <w:t>. Läsnäolijoille sovitut toimenpiteet</w:t>
      </w:r>
    </w:p>
    <w:p w:rsidR="0055287F" w:rsidRDefault="0063606B">
      <w:r>
        <w:rPr>
          <w:b/>
          <w:bCs/>
        </w:rPr>
        <w:t>Tässä palaverissa sovitut toimenpiteet:</w:t>
      </w:r>
    </w:p>
    <w:p w:rsidR="0077591A" w:rsidRDefault="0077591A" w:rsidP="00956447">
      <w:pPr>
        <w:numPr>
          <w:ilvl w:val="0"/>
          <w:numId w:val="5"/>
        </w:numPr>
      </w:pPr>
      <w:r>
        <w:t>Tuovinen sopii hätäkeskusvierailusta.</w:t>
      </w:r>
    </w:p>
    <w:p w:rsidR="006B1595" w:rsidRDefault="006B1595" w:rsidP="006B1595">
      <w:pPr>
        <w:pStyle w:val="ListParagraph"/>
        <w:numPr>
          <w:ilvl w:val="0"/>
          <w:numId w:val="5"/>
        </w:numPr>
      </w:pPr>
      <w:r>
        <w:t>Projektiryhmä tutustuu</w:t>
      </w:r>
      <w:r>
        <w:t xml:space="preserve"> Nokia Beamer -sovellukseen.</w:t>
      </w:r>
    </w:p>
    <w:p w:rsidR="000F7175" w:rsidRDefault="00F42142" w:rsidP="00956447">
      <w:pPr>
        <w:numPr>
          <w:ilvl w:val="0"/>
          <w:numId w:val="5"/>
        </w:numPr>
      </w:pPr>
      <w:r>
        <w:t>Projektiryhmä pudottaa valitsemiensa</w:t>
      </w:r>
      <w:r w:rsidR="000F7175">
        <w:t xml:space="preserve"> vaatimusmäärittelyn vaatimusten prioriteettia.</w:t>
      </w:r>
    </w:p>
    <w:p w:rsidR="00FE5E09" w:rsidRDefault="00FE5E09" w:rsidP="00956447">
      <w:pPr>
        <w:numPr>
          <w:ilvl w:val="0"/>
          <w:numId w:val="5"/>
        </w:numPr>
      </w:pPr>
      <w:r>
        <w:t>Projektiryhmä jatkaa palvelimen tiedustelua</w:t>
      </w:r>
      <w:r w:rsidR="00F42142">
        <w:t xml:space="preserve"> IT-palveluilta</w:t>
      </w:r>
      <w:r>
        <w:t>.</w:t>
      </w:r>
    </w:p>
    <w:p w:rsidR="00F42142" w:rsidRDefault="00F42142" w:rsidP="00F42142">
      <w:pPr>
        <w:numPr>
          <w:ilvl w:val="0"/>
          <w:numId w:val="5"/>
        </w:numPr>
      </w:pPr>
      <w:r>
        <w:t>Projektiryhmä kysyy paikallista tunnusta ATK-tuelta.</w:t>
      </w:r>
    </w:p>
    <w:p w:rsidR="00995F6A" w:rsidRDefault="00995F6A" w:rsidP="00956447">
      <w:pPr>
        <w:numPr>
          <w:ilvl w:val="0"/>
          <w:numId w:val="5"/>
        </w:numPr>
      </w:pPr>
      <w:r>
        <w:t>Santanen lähettää käyttöliittymädemosta huomiot sähköpostilla projektiryhmälle.</w:t>
      </w:r>
    </w:p>
    <w:p w:rsidR="0077591A" w:rsidRDefault="00D46A28" w:rsidP="00956447">
      <w:pPr>
        <w:numPr>
          <w:ilvl w:val="0"/>
          <w:numId w:val="5"/>
        </w:numPr>
      </w:pPr>
      <w:r>
        <w:t>Projektiryhmä lisää</w:t>
      </w:r>
      <w:r w:rsidR="001C4698">
        <w:t xml:space="preserve"> </w:t>
      </w:r>
      <w:r w:rsidR="0077591A">
        <w:t>YouSourceen pääsy</w:t>
      </w:r>
      <w:r>
        <w:t>n</w:t>
      </w:r>
      <w:r w:rsidR="0077591A">
        <w:t xml:space="preserve"> </w:t>
      </w:r>
      <w:r w:rsidR="006427A1">
        <w:t>lähde</w:t>
      </w:r>
      <w:r w:rsidR="0077591A">
        <w:t>koodi</w:t>
      </w:r>
      <w:r w:rsidR="006427A1">
        <w:t xml:space="preserve"> </w:t>
      </w:r>
      <w:r w:rsidR="0077591A">
        <w:t>katselmointiin osallistuville</w:t>
      </w:r>
      <w:r w:rsidR="0063606B">
        <w:t xml:space="preserve"> eli ainakin Santaselle, Kososelle, Lappalaiselle ja Kauppiselle</w:t>
      </w:r>
      <w:r w:rsidR="0077591A">
        <w:t>.</w:t>
      </w:r>
    </w:p>
    <w:p w:rsidR="0077591A" w:rsidRDefault="0077591A" w:rsidP="00956447">
      <w:pPr>
        <w:numPr>
          <w:ilvl w:val="0"/>
          <w:numId w:val="5"/>
        </w:numPr>
      </w:pPr>
      <w:r>
        <w:t>Projektiryhmä laatii lisenssisitoumuksen ja allekirjoittaa sen.</w:t>
      </w:r>
    </w:p>
    <w:p w:rsidR="0022205E" w:rsidRDefault="0022205E" w:rsidP="0022205E">
      <w:pPr>
        <w:ind w:left="720"/>
      </w:pPr>
    </w:p>
    <w:p w:rsidR="0055287F" w:rsidRDefault="0063606B">
      <w:r>
        <w:rPr>
          <w:b/>
          <w:bCs/>
        </w:rPr>
        <w:t>Edellisestä pöytäkirjasta siirretyt toimenpiteet:</w:t>
      </w:r>
    </w:p>
    <w:p w:rsidR="00D46A28" w:rsidRDefault="00D46A28" w:rsidP="00D46A28">
      <w:pPr>
        <w:numPr>
          <w:ilvl w:val="0"/>
          <w:numId w:val="6"/>
        </w:numPr>
      </w:pPr>
      <w:r>
        <w:lastRenderedPageBreak/>
        <w:t>Projektiryhmä tutustuu WP8:n tausta­ajon mahdollisuuteen.</w:t>
      </w:r>
    </w:p>
    <w:p w:rsidR="00D46A28" w:rsidRDefault="00D46A28" w:rsidP="00D46A28">
      <w:pPr>
        <w:numPr>
          <w:ilvl w:val="0"/>
          <w:numId w:val="6"/>
        </w:numPr>
      </w:pPr>
      <w:r>
        <w:t>Santanen perustaa postituslistan sidosryhmille, kun muista organisaatioista saatavat kontaktit ovat tiedossa.</w:t>
      </w:r>
    </w:p>
    <w:p w:rsidR="00D46A28" w:rsidRDefault="00D46A28" w:rsidP="00D46A28">
      <w:pPr>
        <w:numPr>
          <w:ilvl w:val="0"/>
          <w:numId w:val="6"/>
        </w:numPr>
      </w:pPr>
      <w:r>
        <w:t>Projektiryhmä kysyy Helena Jäntiltä hänen EKG­mittaukseensa liittyvän </w:t>
      </w:r>
      <w:r>
        <w:br/>
        <w:t>patentin mahdollisista rajoituksista ja vaikutuksista.</w:t>
      </w:r>
    </w:p>
    <w:p w:rsidR="00D46A28" w:rsidRDefault="00D46A28" w:rsidP="00D46A28">
      <w:pPr>
        <w:numPr>
          <w:ilvl w:val="0"/>
          <w:numId w:val="6"/>
        </w:numPr>
      </w:pPr>
      <w:r>
        <w:t>Helena Jäntti selvittää VTT:ltä mahdollisuutta saada projektiryhmän käyttöön puhelimee</w:t>
      </w:r>
      <w:r w:rsidR="00B43CCE">
        <w:t>n liitettävän EKG­mittalaitteen.</w:t>
      </w:r>
    </w:p>
    <w:p w:rsidR="00B43CCE" w:rsidRDefault="00B43CCE" w:rsidP="00B43CCE">
      <w:pPr>
        <w:ind w:left="720"/>
      </w:pPr>
    </w:p>
    <w:p w:rsidR="0055287F" w:rsidRDefault="00AC5D3B" w:rsidP="00B43CCE">
      <w:pPr>
        <w:pStyle w:val="Heading3"/>
      </w:pPr>
      <w:r>
        <w:t>1</w:t>
      </w:r>
      <w:r w:rsidR="00AE79F6">
        <w:t>1</w:t>
      </w:r>
      <w:r w:rsidR="0063606B">
        <w:t>. Seuraavan palaverin aika j</w:t>
      </w:r>
      <w:r w:rsidR="0063606B" w:rsidRPr="00B43CCE">
        <w:t>a</w:t>
      </w:r>
      <w:r w:rsidR="0063606B">
        <w:t xml:space="preserve"> paikka</w:t>
      </w:r>
    </w:p>
    <w:p w:rsidR="0055287F" w:rsidRDefault="0063606B">
      <w:r>
        <w:t>Seuraavan palaverin aja</w:t>
      </w:r>
      <w:r w:rsidR="00956447">
        <w:t>nkohdaksi sovittiin torstai 27.3</w:t>
      </w:r>
      <w:r>
        <w:t>. kello 8.30 tietotekniikan projektien kokoushuoneessa.</w:t>
      </w:r>
    </w:p>
    <w:p w:rsidR="0055287F" w:rsidRDefault="0055287F"/>
    <w:p w:rsidR="0055287F" w:rsidRDefault="0063606B" w:rsidP="00B43CCE">
      <w:pPr>
        <w:pStyle w:val="Heading3"/>
      </w:pPr>
      <w:r>
        <w:t>1</w:t>
      </w:r>
      <w:r w:rsidR="00AE79F6">
        <w:t>2</w:t>
      </w:r>
      <w:r>
        <w:t>. Palaverin päättäminen</w:t>
      </w:r>
    </w:p>
    <w:p w:rsidR="0055287F" w:rsidRDefault="00D251D3">
      <w:r>
        <w:t>Puheenjohtaja</w:t>
      </w:r>
      <w:r w:rsidR="0063606B">
        <w:t xml:space="preserve"> päätti palaverin.</w:t>
      </w:r>
    </w:p>
    <w:p w:rsidR="0055287F" w:rsidRDefault="0055287F"/>
    <w:p w:rsidR="0055287F" w:rsidRDefault="0063606B" w:rsidP="00B43CCE">
      <w:pPr>
        <w:pStyle w:val="Heading3"/>
      </w:pPr>
      <w:r>
        <w:t>Jaettu materiaali</w:t>
      </w:r>
    </w:p>
    <w:p w:rsidR="0055287F" w:rsidRDefault="00956447">
      <w:pPr>
        <w:pStyle w:val="BodyText"/>
      </w:pPr>
      <w:r>
        <w:t>Rautiainen</w:t>
      </w:r>
      <w:r w:rsidR="0063606B">
        <w:t xml:space="preserve"> jakoi kopioita esityslistasta ja edellisen palaverin pöytäkirjasta.</w:t>
      </w:r>
      <w:r w:rsidR="00AC5D3B">
        <w:t xml:space="preserve"> </w:t>
      </w:r>
      <w:r w:rsidR="00A23872">
        <w:t>Myös v</w:t>
      </w:r>
      <w:r w:rsidR="00AC5D3B">
        <w:t xml:space="preserve">aatimusmäärittelystä </w:t>
      </w:r>
      <w:r w:rsidR="001A127A">
        <w:t>jaettiin</w:t>
      </w:r>
      <w:r w:rsidR="00AC5D3B">
        <w:t xml:space="preserve"> kopioita.</w:t>
      </w:r>
    </w:p>
    <w:sectPr w:rsidR="0055287F">
      <w:headerReference w:type="default" r:id="rId9"/>
      <w:footerReference w:type="default" r:id="rId10"/>
      <w:pgSz w:w="11906" w:h="16838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7F" w:rsidRDefault="0063606B">
      <w:r>
        <w:separator/>
      </w:r>
    </w:p>
  </w:endnote>
  <w:endnote w:type="continuationSeparator" w:id="0">
    <w:p w:rsidR="0055287F" w:rsidRDefault="006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7F" w:rsidRDefault="0063606B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484FD5">
      <w:rPr>
        <w:noProof/>
      </w:rPr>
      <w:t>4</w:t>
    </w:r>
    <w:r>
      <w:fldChar w:fldCharType="end"/>
    </w:r>
  </w:p>
  <w:p w:rsidR="0055287F" w:rsidRDefault="00552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7F" w:rsidRDefault="0063606B">
      <w:r>
        <w:separator/>
      </w:r>
    </w:p>
  </w:footnote>
  <w:footnote w:type="continuationSeparator" w:id="0">
    <w:p w:rsidR="0055287F" w:rsidRDefault="006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7F" w:rsidRDefault="00956447">
    <w:pPr>
      <w:pStyle w:val="Header"/>
      <w:tabs>
        <w:tab w:val="clear" w:pos="4513"/>
        <w:tab w:val="clear" w:pos="9026"/>
        <w:tab w:val="center" w:pos="4819"/>
        <w:tab w:val="right" w:pos="9638"/>
      </w:tabs>
    </w:pPr>
    <w:r>
      <w:rPr>
        <w:sz w:val="22"/>
        <w:szCs w:val="22"/>
      </w:rPr>
      <w:t>Hälyri-sovellusprojektin 4</w:t>
    </w:r>
    <w:r w:rsidR="0063606B">
      <w:rPr>
        <w:sz w:val="22"/>
        <w:szCs w:val="22"/>
      </w:rPr>
      <w:t>. palaverin pöytäkirja</w:t>
    </w:r>
    <w:r w:rsidR="0063606B">
      <w:rPr>
        <w:sz w:val="22"/>
        <w:szCs w:val="22"/>
      </w:rPr>
      <w:tab/>
    </w:r>
    <w:r w:rsidR="0063606B">
      <w:rPr>
        <w:sz w:val="22"/>
        <w:szCs w:val="22"/>
      </w:rPr>
      <w:tab/>
    </w:r>
    <w:r w:rsidR="0063606B">
      <w:rPr>
        <w:sz w:val="22"/>
        <w:szCs w:val="22"/>
        <w:lang w:val="en-US"/>
      </w:rPr>
      <w:t>Julkinen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E091FD5"/>
    <w:multiLevelType w:val="hybridMultilevel"/>
    <w:tmpl w:val="BF7C88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230EC"/>
    <w:multiLevelType w:val="hybridMultilevel"/>
    <w:tmpl w:val="06FE83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E41F5"/>
    <w:multiLevelType w:val="hybridMultilevel"/>
    <w:tmpl w:val="2104D9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47"/>
    <w:rsid w:val="00080B17"/>
    <w:rsid w:val="000C73DB"/>
    <w:rsid w:val="000D78F8"/>
    <w:rsid w:val="000E2F7C"/>
    <w:rsid w:val="000E6729"/>
    <w:rsid w:val="000F7175"/>
    <w:rsid w:val="00107CDC"/>
    <w:rsid w:val="001139A5"/>
    <w:rsid w:val="00175640"/>
    <w:rsid w:val="00186DD7"/>
    <w:rsid w:val="001A127A"/>
    <w:rsid w:val="001A2B65"/>
    <w:rsid w:val="001C44B4"/>
    <w:rsid w:val="001C4698"/>
    <w:rsid w:val="001F4A61"/>
    <w:rsid w:val="00221F26"/>
    <w:rsid w:val="0022205E"/>
    <w:rsid w:val="002C3ABE"/>
    <w:rsid w:val="002F47D3"/>
    <w:rsid w:val="003005B8"/>
    <w:rsid w:val="0037180E"/>
    <w:rsid w:val="003B624D"/>
    <w:rsid w:val="003C3DA0"/>
    <w:rsid w:val="003D109F"/>
    <w:rsid w:val="003D52D1"/>
    <w:rsid w:val="003D6A33"/>
    <w:rsid w:val="0040712F"/>
    <w:rsid w:val="00421427"/>
    <w:rsid w:val="00443199"/>
    <w:rsid w:val="0045644C"/>
    <w:rsid w:val="00484FD5"/>
    <w:rsid w:val="005135CD"/>
    <w:rsid w:val="00522C33"/>
    <w:rsid w:val="005256B3"/>
    <w:rsid w:val="00536C96"/>
    <w:rsid w:val="0055287F"/>
    <w:rsid w:val="00592861"/>
    <w:rsid w:val="006005B2"/>
    <w:rsid w:val="00603454"/>
    <w:rsid w:val="00604CDD"/>
    <w:rsid w:val="00632117"/>
    <w:rsid w:val="0063606B"/>
    <w:rsid w:val="006427A1"/>
    <w:rsid w:val="006562EA"/>
    <w:rsid w:val="006A1B27"/>
    <w:rsid w:val="006A384D"/>
    <w:rsid w:val="006B1595"/>
    <w:rsid w:val="006E0787"/>
    <w:rsid w:val="006E20B5"/>
    <w:rsid w:val="006F16B9"/>
    <w:rsid w:val="007059F6"/>
    <w:rsid w:val="0077591A"/>
    <w:rsid w:val="007E3F65"/>
    <w:rsid w:val="00834552"/>
    <w:rsid w:val="00860FB8"/>
    <w:rsid w:val="00912EC5"/>
    <w:rsid w:val="00915E9D"/>
    <w:rsid w:val="00947D1F"/>
    <w:rsid w:val="00956447"/>
    <w:rsid w:val="00995007"/>
    <w:rsid w:val="00995F6A"/>
    <w:rsid w:val="00A033B5"/>
    <w:rsid w:val="00A23872"/>
    <w:rsid w:val="00AC5D3B"/>
    <w:rsid w:val="00AE79F6"/>
    <w:rsid w:val="00AF1BD0"/>
    <w:rsid w:val="00B43CCE"/>
    <w:rsid w:val="00BA7D0D"/>
    <w:rsid w:val="00C30B7B"/>
    <w:rsid w:val="00C44514"/>
    <w:rsid w:val="00C51200"/>
    <w:rsid w:val="00CA58A7"/>
    <w:rsid w:val="00CE36C9"/>
    <w:rsid w:val="00D00597"/>
    <w:rsid w:val="00D251D3"/>
    <w:rsid w:val="00D46A28"/>
    <w:rsid w:val="00D664DA"/>
    <w:rsid w:val="00D71968"/>
    <w:rsid w:val="00D90C01"/>
    <w:rsid w:val="00D96FC9"/>
    <w:rsid w:val="00DD2AB0"/>
    <w:rsid w:val="00E0765D"/>
    <w:rsid w:val="00EE4ED7"/>
    <w:rsid w:val="00F35325"/>
    <w:rsid w:val="00F42142"/>
    <w:rsid w:val="00FA0011"/>
    <w:rsid w:val="00FA7CE5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Times New Roman" w:eastAsia="SimSu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SimSu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HeaderChar">
    <w:name w:val="Header Char"/>
    <w:rPr>
      <w:rFonts w:eastAsia="SimSun" w:cs="Mangal"/>
      <w:kern w:val="1"/>
      <w:sz w:val="24"/>
      <w:szCs w:val="21"/>
      <w:lang w:bidi="hi-IN"/>
    </w:rPr>
  </w:style>
  <w:style w:type="character" w:customStyle="1" w:styleId="FooterChar">
    <w:name w:val="Footer Char"/>
    <w:rPr>
      <w:rFonts w:eastAsia="SimSun" w:cs="Mangal"/>
      <w:kern w:val="1"/>
      <w:sz w:val="24"/>
      <w:szCs w:val="21"/>
      <w:lang w:bidi="hi-IN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956447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4z0">
    <w:name w:val="WW8Num14z0"/>
    <w:rPr>
      <w:rFonts w:ascii="Times New Roman" w:eastAsia="SimSu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SimSu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HeaderChar">
    <w:name w:val="Header Char"/>
    <w:rPr>
      <w:rFonts w:eastAsia="SimSun" w:cs="Mangal"/>
      <w:kern w:val="1"/>
      <w:sz w:val="24"/>
      <w:szCs w:val="21"/>
      <w:lang w:bidi="hi-IN"/>
    </w:rPr>
  </w:style>
  <w:style w:type="character" w:customStyle="1" w:styleId="FooterChar">
    <w:name w:val="Footer Char"/>
    <w:rPr>
      <w:rFonts w:eastAsia="SimSun" w:cs="Mangal"/>
      <w:kern w:val="1"/>
      <w:sz w:val="24"/>
      <w:szCs w:val="21"/>
      <w:lang w:bidi="hi-IN"/>
    </w:rPr>
  </w:style>
  <w:style w:type="character" w:customStyle="1" w:styleId="BalloonTextChar">
    <w:name w:val="Balloon Text Char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95644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0F26-AF30-427A-AC25-70C2CBA9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1398</Words>
  <Characters>11325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Söderlund Atte</dc:creator>
  <cp:lastModifiedBy>Söderlund Atte</cp:lastModifiedBy>
  <cp:revision>17</cp:revision>
  <cp:lastPrinted>2014-02-07T12:37:00Z</cp:lastPrinted>
  <dcterms:created xsi:type="dcterms:W3CDTF">2014-03-20T10:53:00Z</dcterms:created>
  <dcterms:modified xsi:type="dcterms:W3CDTF">2014-03-20T12:34:00Z</dcterms:modified>
</cp:coreProperties>
</file>